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46A0C" w:rsidRDefault="00A23B3E">
            <w:pPr>
              <w:rPr>
                <w:rFonts w:ascii="Arial" w:hAnsi="Arial" w:cs="Arial"/>
                <w:b/>
                <w:color w:val="000000"/>
                <w:sz w:val="14"/>
                <w:szCs w:val="14"/>
              </w:rPr>
            </w:pPr>
            <w:r w:rsidRPr="003A443E">
              <w:rPr>
                <w:rFonts w:ascii="Arial" w:hAnsi="Arial" w:cs="Arial"/>
                <w:color w:val="000000"/>
                <w:sz w:val="14"/>
                <w:szCs w:val="14"/>
              </w:rPr>
              <w:t xml:space="preserve">Nome: </w:t>
            </w:r>
            <w:r w:rsidR="00A46A0C" w:rsidRPr="00AE2213">
              <w:rPr>
                <w:rFonts w:ascii="Arial" w:hAnsi="Arial" w:cs="Arial"/>
                <w:b/>
                <w:color w:val="000000"/>
                <w:sz w:val="16"/>
                <w:szCs w:val="16"/>
              </w:rPr>
              <w:t>CONSORZIO ASI TARANTO</w:t>
            </w:r>
          </w:p>
          <w:p w:rsidR="00A23B3E" w:rsidRPr="003A443E" w:rsidRDefault="00A23B3E">
            <w:pPr>
              <w:rPr>
                <w:color w:val="000000"/>
              </w:rPr>
            </w:pPr>
            <w:r w:rsidRPr="003A443E">
              <w:rPr>
                <w:rFonts w:ascii="Arial" w:hAnsi="Arial" w:cs="Arial"/>
                <w:color w:val="000000"/>
                <w:sz w:val="14"/>
                <w:szCs w:val="14"/>
              </w:rPr>
              <w:t xml:space="preserve">Codice fiscale </w:t>
            </w:r>
            <w:r w:rsidR="00A46A0C" w:rsidRPr="00AE2213">
              <w:rPr>
                <w:rFonts w:ascii="Arial" w:hAnsi="Arial" w:cs="Arial"/>
                <w:b/>
                <w:color w:val="000000"/>
                <w:sz w:val="16"/>
                <w:szCs w:val="16"/>
              </w:rPr>
              <w:t>00160180733</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4"/>
                <w:szCs w:val="14"/>
              </w:rPr>
            </w:pPr>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p w:rsidR="00AE2213" w:rsidRDefault="00FD6B32" w:rsidP="00AE2213">
            <w:pPr>
              <w:tabs>
                <w:tab w:val="left" w:pos="709"/>
              </w:tabs>
              <w:spacing w:line="276" w:lineRule="auto"/>
              <w:ind w:left="15"/>
              <w:jc w:val="both"/>
              <w:rPr>
                <w:rFonts w:ascii="Arial" w:eastAsia="Arial" w:hAnsi="Arial"/>
                <w:sz w:val="18"/>
                <w:szCs w:val="18"/>
              </w:rPr>
            </w:pPr>
            <w:r w:rsidRPr="00FD6B32">
              <w:rPr>
                <w:rFonts w:ascii="Arial" w:eastAsia="Arial" w:hAnsi="Arial"/>
                <w:sz w:val="18"/>
                <w:szCs w:val="18"/>
              </w:rPr>
              <w:t xml:space="preserve">Lavori di </w:t>
            </w:r>
            <w:r w:rsidRPr="00FD6B32">
              <w:rPr>
                <w:rFonts w:ascii="Arial" w:eastAsia="Arial" w:hAnsi="Arial"/>
                <w:i/>
                <w:sz w:val="18"/>
                <w:szCs w:val="18"/>
              </w:rPr>
              <w:t>“Riqualificazione energetica II lotto funzionale Incubatore ASI (Ex Cisi)”</w:t>
            </w:r>
            <w:r w:rsidRPr="00FD6B32">
              <w:rPr>
                <w:rFonts w:ascii="Arial" w:eastAsia="Arial" w:hAnsi="Arial"/>
                <w:sz w:val="18"/>
                <w:szCs w:val="18"/>
              </w:rPr>
              <w:t xml:space="preserve"> </w:t>
            </w:r>
            <w:r w:rsidRPr="00FD6B32">
              <w:rPr>
                <w:rFonts w:ascii="Arial" w:eastAsia="Arial" w:hAnsi="Arial"/>
                <w:b/>
                <w:i/>
                <w:sz w:val="18"/>
                <w:szCs w:val="18"/>
              </w:rPr>
              <w:t xml:space="preserve">Lavori edili – Impianti Elettrici – Impianti di climatizzazione e produzione acqua calda </w:t>
            </w:r>
            <w:r w:rsidRPr="00FD6B32">
              <w:rPr>
                <w:rFonts w:ascii="Arial" w:eastAsia="Arial" w:hAnsi="Arial"/>
                <w:sz w:val="18"/>
                <w:szCs w:val="18"/>
              </w:rPr>
              <w:t>da realizzare nel corpo Uffici e Servizi Ex Cisi 1.</w:t>
            </w:r>
          </w:p>
          <w:p w:rsidR="00FD6B32" w:rsidRPr="00FD6B32" w:rsidRDefault="00FD6B32" w:rsidP="009E3483">
            <w:pPr>
              <w:tabs>
                <w:tab w:val="left" w:pos="709"/>
              </w:tabs>
              <w:spacing w:line="276" w:lineRule="auto"/>
              <w:ind w:left="15"/>
              <w:jc w:val="both"/>
              <w:rPr>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3483" w:rsidRPr="00FD6B32" w:rsidRDefault="00A23B3E" w:rsidP="009E3483">
            <w:pPr>
              <w:tabs>
                <w:tab w:val="left" w:pos="709"/>
              </w:tabs>
              <w:spacing w:line="276" w:lineRule="auto"/>
              <w:ind w:left="15"/>
              <w:jc w:val="both"/>
              <w:rPr>
                <w:rFonts w:eastAsia="Times New Roman"/>
                <w:sz w:val="16"/>
                <w:szCs w:val="16"/>
                <w:highlight w:val="yellow"/>
              </w:rPr>
            </w:pPr>
            <w:r w:rsidRPr="003A443E">
              <w:rPr>
                <w:rFonts w:ascii="Arial" w:hAnsi="Arial" w:cs="Arial"/>
                <w:color w:val="000000"/>
                <w:sz w:val="14"/>
                <w:szCs w:val="14"/>
              </w:rPr>
              <w:t xml:space="preserve">CIG </w:t>
            </w:r>
            <w:r w:rsidR="009E3483" w:rsidRPr="00FD6B32">
              <w:rPr>
                <w:rFonts w:ascii="Arial" w:eastAsia="Arial" w:hAnsi="Arial"/>
                <w:b/>
                <w:sz w:val="16"/>
                <w:szCs w:val="16"/>
              </w:rPr>
              <w:t>7224635567</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CUP </w:t>
            </w:r>
            <w:r w:rsidR="009E3483" w:rsidRPr="00FD6B32">
              <w:rPr>
                <w:rFonts w:ascii="Arial" w:eastAsia="Arial" w:hAnsi="Arial"/>
                <w:b/>
                <w:sz w:val="16"/>
                <w:szCs w:val="16"/>
              </w:rPr>
              <w:t>H57H15000440005</w:t>
            </w:r>
            <w:r w:rsidR="009E3483"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 xml:space="preserve">imprenditori, fornitori, o prestatori di servizi o possiede una certificazione rilasciata da organismi accreditati, ai sensi dell’articolo 90 del </w:t>
            </w:r>
            <w:proofErr w:type="gramStart"/>
            <w:r w:rsidRPr="003A443E">
              <w:rPr>
                <w:rFonts w:ascii="Arial" w:eastAsia="Times New Roman" w:hAnsi="Arial" w:cs="Arial"/>
                <w:bCs/>
                <w:color w:val="000000"/>
                <w:sz w:val="14"/>
                <w:szCs w:val="14"/>
              </w:rPr>
              <w:t>Codice</w:t>
            </w:r>
            <w:r w:rsidRPr="003A443E">
              <w:rPr>
                <w:rFonts w:ascii="Arial" w:hAnsi="Arial" w:cs="Arial"/>
                <w:color w:val="000000"/>
                <w:sz w:val="14"/>
                <w:szCs w:val="14"/>
              </w:rPr>
              <w:t xml:space="preserve"> ?</w:t>
            </w:r>
            <w:proofErr w:type="gramEnd"/>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r w:rsidR="00A46A0C">
              <w:rPr>
                <w:rFonts w:ascii="Arial" w:hAnsi="Arial" w:cs="Arial"/>
                <w:color w:val="000000"/>
                <w:sz w:val="15"/>
                <w:szCs w:val="15"/>
              </w:rPr>
              <w:t xml:space="preserve"> </w:t>
            </w:r>
            <w:r w:rsidR="00A46A0C" w:rsidRPr="003A443E">
              <w:rPr>
                <w:rFonts w:ascii="Arial" w:hAnsi="Arial" w:cs="Arial"/>
                <w:color w:val="000000"/>
                <w:sz w:val="15"/>
                <w:szCs w:val="15"/>
              </w:rPr>
              <w:t>[……………….]</w:t>
            </w:r>
            <w:r w:rsidR="00A46A0C">
              <w:rPr>
                <w:rFonts w:ascii="Arial" w:hAnsi="Arial" w:cs="Arial"/>
                <w:color w:val="000000"/>
                <w:sz w:val="15"/>
                <w:szCs w:val="15"/>
              </w:rPr>
              <w:t xml:space="preserve"> </w:t>
            </w:r>
            <w:r w:rsidR="00A46A0C"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053" w:rsidRDefault="00161053">
      <w:pPr>
        <w:spacing w:before="0" w:after="0"/>
      </w:pPr>
      <w:r>
        <w:separator/>
      </w:r>
    </w:p>
  </w:endnote>
  <w:endnote w:type="continuationSeparator" w:id="0">
    <w:p w:rsidR="00161053" w:rsidRDefault="001610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B32" w:rsidRPr="00D509A5" w:rsidRDefault="00FD6B3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05E11">
      <w:rPr>
        <w:rFonts w:ascii="Calibri" w:hAnsi="Calibri"/>
        <w:noProof/>
        <w:sz w:val="20"/>
        <w:szCs w:val="20"/>
      </w:rPr>
      <w:t>2</w:t>
    </w:r>
    <w:r w:rsidRPr="00D509A5">
      <w:rPr>
        <w:rFonts w:ascii="Calibri" w:hAnsi="Calibri"/>
        <w:sz w:val="20"/>
        <w:szCs w:val="20"/>
      </w:rPr>
      <w:fldChar w:fldCharType="end"/>
    </w:r>
  </w:p>
  <w:p w:rsidR="00FD6B32" w:rsidRDefault="00FD6B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053" w:rsidRDefault="00161053">
      <w:pPr>
        <w:spacing w:before="0" w:after="0"/>
      </w:pPr>
      <w:r>
        <w:separator/>
      </w:r>
    </w:p>
  </w:footnote>
  <w:footnote w:type="continuationSeparator" w:id="0">
    <w:p w:rsidR="00161053" w:rsidRDefault="00161053">
      <w:pPr>
        <w:spacing w:before="0" w:after="0"/>
      </w:pPr>
      <w:r>
        <w:continuationSeparator/>
      </w:r>
    </w:p>
  </w:footnote>
  <w:footnote w:id="1">
    <w:p w:rsidR="00FD6B32" w:rsidRPr="001F35A9" w:rsidRDefault="00FD6B3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FD6B32" w:rsidRPr="001F35A9" w:rsidRDefault="00FD6B3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FD6B32" w:rsidRPr="001F35A9" w:rsidRDefault="00FD6B3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FD6B32" w:rsidRPr="001F35A9" w:rsidRDefault="00FD6B3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FD6B32" w:rsidRPr="001F35A9" w:rsidRDefault="00FD6B3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FD6B32" w:rsidRPr="001F35A9" w:rsidRDefault="00FD6B32"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FD6B32" w:rsidRPr="001F35A9" w:rsidRDefault="00FD6B3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FD6B32" w:rsidRPr="001F35A9" w:rsidRDefault="00FD6B3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FD6B32" w:rsidRPr="001F35A9" w:rsidRDefault="00FD6B3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FD6B32" w:rsidRPr="001F35A9" w:rsidRDefault="00FD6B3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FD6B32" w:rsidRPr="001F35A9" w:rsidRDefault="00FD6B3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FD6B32" w:rsidRPr="001F35A9" w:rsidRDefault="00FD6B3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FD6B32" w:rsidRPr="001F35A9" w:rsidRDefault="00FD6B32"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FD6B32" w:rsidRPr="001F35A9" w:rsidRDefault="00FD6B3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FD6B32" w:rsidRPr="003E60D1" w:rsidRDefault="00FD6B3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FD6B32" w:rsidRPr="003E60D1" w:rsidRDefault="00FD6B3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FD6B32" w:rsidRPr="003E60D1" w:rsidRDefault="00FD6B3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FD6B32" w:rsidRPr="003E60D1" w:rsidRDefault="00FD6B3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FD6B32" w:rsidRPr="003E60D1" w:rsidRDefault="00FD6B32"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FD6B32" w:rsidRPr="003E60D1" w:rsidRDefault="00FD6B32"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FD6B32" w:rsidRPr="003E60D1" w:rsidRDefault="00FD6B3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FD6B32" w:rsidRPr="003E60D1" w:rsidRDefault="00FD6B32"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FD6B32" w:rsidRPr="003E60D1" w:rsidRDefault="00FD6B32"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FD6B32" w:rsidRPr="003E60D1" w:rsidRDefault="00FD6B3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FD6B32" w:rsidRPr="003E60D1" w:rsidRDefault="00FD6B3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FD6B32" w:rsidRPr="003E60D1" w:rsidRDefault="00FD6B32"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FD6B32" w:rsidRPr="003E60D1" w:rsidRDefault="00FD6B3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FD6B32" w:rsidRPr="003E60D1" w:rsidRDefault="00FD6B3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FD6B32" w:rsidRPr="00BF74E1" w:rsidRDefault="00FD6B32"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FD6B32" w:rsidRPr="00F351F0" w:rsidRDefault="00FD6B32"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FD6B32" w:rsidRPr="003E60D1" w:rsidRDefault="00FD6B3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FD6B32" w:rsidRPr="003E60D1" w:rsidRDefault="00FD6B3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FD6B32" w:rsidRPr="003E60D1" w:rsidRDefault="00FD6B3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FD6B32" w:rsidRPr="003E60D1" w:rsidRDefault="00FD6B3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FD6B32" w:rsidRPr="003E60D1" w:rsidRDefault="00FD6B3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FD6B32" w:rsidRPr="003E60D1" w:rsidRDefault="00FD6B3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FD6B32" w:rsidRPr="003E60D1" w:rsidRDefault="00FD6B3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FD6B32" w:rsidRPr="003E60D1" w:rsidRDefault="00FD6B3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FD6B32" w:rsidRPr="003E60D1" w:rsidRDefault="00FD6B32"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FD6B32" w:rsidRPr="003E60D1" w:rsidRDefault="00FD6B32"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FD6B32" w:rsidRPr="003E60D1" w:rsidRDefault="00FD6B3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FD6B32" w:rsidRPr="003E60D1" w:rsidRDefault="00FD6B3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FD6B32" w:rsidRPr="003E60D1" w:rsidRDefault="00FD6B3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FD6B32" w:rsidRPr="003E60D1" w:rsidRDefault="00FD6B32"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FD6B32" w:rsidRPr="003E60D1" w:rsidRDefault="00FD6B3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61053"/>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D598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05E11"/>
    <w:rsid w:val="00766402"/>
    <w:rsid w:val="007B50B2"/>
    <w:rsid w:val="008154AA"/>
    <w:rsid w:val="0089654F"/>
    <w:rsid w:val="008C734C"/>
    <w:rsid w:val="008E3A62"/>
    <w:rsid w:val="008F12E6"/>
    <w:rsid w:val="00900583"/>
    <w:rsid w:val="00934658"/>
    <w:rsid w:val="009644B4"/>
    <w:rsid w:val="009E204E"/>
    <w:rsid w:val="009E3483"/>
    <w:rsid w:val="00A23B3E"/>
    <w:rsid w:val="00A30CBB"/>
    <w:rsid w:val="00A46950"/>
    <w:rsid w:val="00A46A0C"/>
    <w:rsid w:val="00AA2252"/>
    <w:rsid w:val="00AA5F93"/>
    <w:rsid w:val="00AE2213"/>
    <w:rsid w:val="00AE5CFF"/>
    <w:rsid w:val="00B32C28"/>
    <w:rsid w:val="00B64AE6"/>
    <w:rsid w:val="00B80BA0"/>
    <w:rsid w:val="00B91406"/>
    <w:rsid w:val="00BA4F12"/>
    <w:rsid w:val="00BA5C67"/>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D6B32"/>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88BCB3E-97BB-4FB8-9BA3-9A8B80B9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DA471-7F05-4BDB-8630-8D25279B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6381</Words>
  <Characters>36377</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42673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Consorzio Asi</cp:lastModifiedBy>
  <cp:revision>6</cp:revision>
  <cp:lastPrinted>2016-07-15T13:50:00Z</cp:lastPrinted>
  <dcterms:created xsi:type="dcterms:W3CDTF">2017-05-03T11:26:00Z</dcterms:created>
  <dcterms:modified xsi:type="dcterms:W3CDTF">2017-11-06T07:21:00Z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